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2A09717" w14:textId="77777777" w:rsidR="00B722CD" w:rsidRPr="00153FCE" w:rsidRDefault="00B722CD" w:rsidP="00B722C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13.02.2026 № 329</w:t>
      </w:r>
      <w:bookmarkStart w:id="0" w:name="_GoBack"/>
      <w:bookmarkEnd w:id="0"/>
    </w:p>
    <w:p w14:paraId="05D10F85" w14:textId="77777777" w:rsidR="00B722CD" w:rsidRPr="004F4476" w:rsidRDefault="00B722CD" w:rsidP="00B722CD">
      <w:pPr>
        <w:ind w:firstLine="0"/>
        <w:jc w:val="center"/>
        <w:rPr>
          <w:b/>
          <w:bCs/>
        </w:rPr>
      </w:pPr>
    </w:p>
    <w:p w14:paraId="404D23B4" w14:textId="25ABE296" w:rsidR="00B722CD" w:rsidRPr="004F4476" w:rsidRDefault="00B722CD" w:rsidP="00B722CD">
      <w:pPr>
        <w:ind w:firstLine="0"/>
        <w:jc w:val="center"/>
        <w:rPr>
          <w:b/>
          <w:bCs/>
        </w:rPr>
      </w:pPr>
      <w:r w:rsidRPr="004F447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2608A">
        <w:rPr>
          <w:b/>
          <w:bCs/>
        </w:rPr>
        <w:t>от 18.03.2021 № 412</w:t>
      </w:r>
      <w:r w:rsidRPr="004F4476">
        <w:rPr>
          <w:b/>
          <w:bCs/>
        </w:rPr>
        <w:t xml:space="preserve"> «Об утверждении Положений о предоставлении, размещении и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Балахнинского муниципального округа Нижегородской области»</w:t>
      </w:r>
    </w:p>
    <w:p w14:paraId="6A5F87AE" w14:textId="77777777" w:rsidR="00B722CD" w:rsidRPr="004F4476" w:rsidRDefault="00B722CD" w:rsidP="00B722CD">
      <w:pPr>
        <w:ind w:firstLine="0"/>
        <w:jc w:val="center"/>
        <w:rPr>
          <w:b/>
          <w:bCs/>
        </w:rPr>
      </w:pPr>
    </w:p>
    <w:p w14:paraId="6DE50F80" w14:textId="77777777" w:rsidR="00B722CD" w:rsidRPr="004F4476" w:rsidRDefault="00B722CD" w:rsidP="00B722CD">
      <w:pPr>
        <w:spacing w:line="360" w:lineRule="auto"/>
        <w:ind w:firstLine="567"/>
      </w:pPr>
      <w:r w:rsidRPr="004F4476">
        <w:t xml:space="preserve">Руководствуясь Федеральным законом от 25.12.2008 № 273-ФЗ «О противодействии коррупции» (в редакции Федерального закона от 28.12.2025 № 505-ФЗ «О внесении изменений в отдельные законодательные акты Российской Федерации»),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4F4476">
        <w:rPr>
          <w:b/>
          <w:bCs/>
        </w:rPr>
        <w:t>п о с т а н о в л я е т:</w:t>
      </w:r>
    </w:p>
    <w:p w14:paraId="079093EB" w14:textId="24479D25" w:rsidR="00B722CD" w:rsidRPr="004F4476" w:rsidRDefault="00B722CD" w:rsidP="00B722CD">
      <w:pPr>
        <w:spacing w:line="360" w:lineRule="auto"/>
        <w:ind w:firstLine="567"/>
      </w:pPr>
      <w:r w:rsidRPr="004F4476">
        <w:t xml:space="preserve">1. </w:t>
      </w:r>
      <w:proofErr w:type="gramStart"/>
      <w:r w:rsidRPr="004F4476">
        <w:t xml:space="preserve">Внести в постановление администрации Балахнинского муниципального округа Нижегородской области </w:t>
      </w:r>
      <w:r w:rsidRPr="0002608A">
        <w:t>от 18.03.2021 № 412</w:t>
      </w:r>
      <w:r w:rsidRPr="004F4476">
        <w:t xml:space="preserve"> «Об утверждении Положений о предоставлении, размещении и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Балахнинского муниципального округа Нижегородской области» (далее – постановление) (с изменениями, внесенными постановлениями Администрации Балахнинского муниципального округа Нижегородской области </w:t>
      </w:r>
      <w:r w:rsidRPr="0002608A">
        <w:t>от 28.05.2021 № 918</w:t>
      </w:r>
      <w:r w:rsidRPr="004F4476">
        <w:t xml:space="preserve">, </w:t>
      </w:r>
      <w:r w:rsidRPr="0002608A">
        <w:t>от 30.06.2022 № 1231</w:t>
      </w:r>
      <w:r w:rsidRPr="004F4476">
        <w:t xml:space="preserve">, </w:t>
      </w:r>
      <w:r w:rsidRPr="0002608A">
        <w:t>от</w:t>
      </w:r>
      <w:proofErr w:type="gramEnd"/>
      <w:r w:rsidRPr="0002608A">
        <w:t xml:space="preserve"> </w:t>
      </w:r>
      <w:proofErr w:type="gramStart"/>
      <w:r w:rsidRPr="0002608A">
        <w:t>13.07.2022 № 1364</w:t>
      </w:r>
      <w:r w:rsidRPr="004F4476">
        <w:t xml:space="preserve">, </w:t>
      </w:r>
      <w:r w:rsidRPr="0002608A">
        <w:t>от 02.12.2022 № 2501</w:t>
      </w:r>
      <w:r w:rsidRPr="004F4476">
        <w:t xml:space="preserve">, </w:t>
      </w:r>
      <w:r w:rsidRPr="0002608A">
        <w:t>от 06.07.2023 № 1178</w:t>
      </w:r>
      <w:r w:rsidRPr="004F4476">
        <w:t xml:space="preserve">, </w:t>
      </w:r>
      <w:r w:rsidRPr="0002608A">
        <w:t>от 15.05.2025 № 876</w:t>
      </w:r>
      <w:r w:rsidRPr="004F4476">
        <w:t>) следующие изменения:</w:t>
      </w:r>
      <w:proofErr w:type="gramEnd"/>
    </w:p>
    <w:p w14:paraId="50875FEF" w14:textId="77777777" w:rsidR="00B722CD" w:rsidRPr="004F4476" w:rsidRDefault="00B722CD" w:rsidP="00B722CD">
      <w:pPr>
        <w:spacing w:line="360" w:lineRule="auto"/>
        <w:ind w:firstLine="567"/>
      </w:pPr>
      <w:r w:rsidRPr="004F4476">
        <w:t>1.1. В наименовании постановления слова «, размещении» исключить.</w:t>
      </w:r>
    </w:p>
    <w:p w14:paraId="74782B30" w14:textId="77777777" w:rsidR="00B722CD" w:rsidRPr="004F4476" w:rsidRDefault="00B722CD" w:rsidP="00B722CD">
      <w:pPr>
        <w:spacing w:line="360" w:lineRule="auto"/>
        <w:ind w:firstLine="567"/>
      </w:pPr>
      <w:r w:rsidRPr="004F4476">
        <w:t>1.2. В пункте 1 постановления:</w:t>
      </w:r>
    </w:p>
    <w:p w14:paraId="411DC8B3" w14:textId="77777777" w:rsidR="00B722CD" w:rsidRPr="004F4476" w:rsidRDefault="00B722CD" w:rsidP="00B722CD">
      <w:pPr>
        <w:spacing w:line="360" w:lineRule="auto"/>
        <w:ind w:firstLine="567"/>
      </w:pPr>
      <w:r w:rsidRPr="004F4476">
        <w:t>- слова «- Положение о предоставлении гражданами, претендующими на замещение должностей муниципальной службы,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характера» заменить словами «- Положение 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характера».</w:t>
      </w:r>
    </w:p>
    <w:p w14:paraId="2EA94309" w14:textId="77777777" w:rsidR="00B722CD" w:rsidRPr="004F4476" w:rsidRDefault="00B722CD" w:rsidP="00B722CD">
      <w:pPr>
        <w:spacing w:line="360" w:lineRule="auto"/>
        <w:ind w:firstLine="567"/>
      </w:pPr>
      <w:r w:rsidRPr="004F4476">
        <w:t xml:space="preserve">- слова «- Порядок размещения сведений о доходах, расходах, об имуществе и обязательствах имущественного характера муниципальных служащих Администрации Балахнинского муниципального округа Нижегородской области на официальном сайте Балахнинского муниципального округа Нижегородской области и предоставления этих </w:t>
      </w:r>
      <w:r w:rsidRPr="004F4476">
        <w:lastRenderedPageBreak/>
        <w:t xml:space="preserve">сведений средствам массовой информации для опубликования (приложение 2 к настоящему постановлению).» исключить. </w:t>
      </w:r>
    </w:p>
    <w:p w14:paraId="2E7D791A" w14:textId="77777777" w:rsidR="00B722CD" w:rsidRPr="004F4476" w:rsidRDefault="00B722CD" w:rsidP="00B722CD">
      <w:pPr>
        <w:spacing w:line="360" w:lineRule="auto"/>
        <w:ind w:firstLine="567"/>
      </w:pPr>
      <w:r w:rsidRPr="004F4476">
        <w:t>1.3. Приложение 1 к постановлению «Положение 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характера» изложить в новой редакции согласно приложению 1 к настоящему постановлению.</w:t>
      </w:r>
    </w:p>
    <w:p w14:paraId="1E9BA334" w14:textId="77777777" w:rsidR="00B722CD" w:rsidRPr="004F4476" w:rsidRDefault="00B722CD" w:rsidP="00B722CD">
      <w:pPr>
        <w:spacing w:line="360" w:lineRule="auto"/>
        <w:ind w:firstLine="567"/>
      </w:pPr>
      <w:r w:rsidRPr="004F4476">
        <w:t>1.4. Приложение 2 к постановлению «Порядок размещения сведений о доходах, расходах, об имуществе и обязательствах имущественного характера муниципальных служащих Администрации Балахнинского муниципального округа Нижегородской области на официальном сайте Балахнинского муниципального округа Нижегородской области и предоставления этих сведений средствам массовой информации для опубликования» отменить.</w:t>
      </w:r>
    </w:p>
    <w:p w14:paraId="53D0C3AD" w14:textId="77777777" w:rsidR="00B722CD" w:rsidRPr="004F4476" w:rsidRDefault="00B722CD" w:rsidP="00B722CD">
      <w:pPr>
        <w:spacing w:line="360" w:lineRule="auto"/>
        <w:ind w:firstLine="567"/>
      </w:pPr>
      <w:r w:rsidRPr="004F4476">
        <w:t>1.5. Приложение 3 к постановлению «Положение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 изложить в новой редакции согласно приложению 2 к настоящему постановлению.</w:t>
      </w:r>
    </w:p>
    <w:p w14:paraId="0AEFB01F" w14:textId="77777777" w:rsidR="00B722CD" w:rsidRPr="004F4476" w:rsidRDefault="00B722CD" w:rsidP="00B722CD">
      <w:pPr>
        <w:spacing w:line="360" w:lineRule="auto"/>
        <w:ind w:firstLine="567"/>
      </w:pPr>
      <w:r w:rsidRPr="004F4476">
        <w:t>1.6. Приложение 4 к постановлению «Перечень должностей муниципальной службы в администрации Балахнинского муниципального округа Нижегородской области, при назначении на которые лица и при замещении которых муниципальные служащие обязаны представлять сведения о доходах, об имуществе и обязательствах имущественного характера» изложить в новой редакции согласно приложению 3 к настоящему постановлению.</w:t>
      </w:r>
    </w:p>
    <w:p w14:paraId="28445ACC" w14:textId="77777777" w:rsidR="00B722CD" w:rsidRPr="004F4476" w:rsidRDefault="00B722CD" w:rsidP="00B722CD">
      <w:pPr>
        <w:spacing w:line="360" w:lineRule="auto"/>
        <w:ind w:firstLine="567"/>
      </w:pPr>
      <w:r w:rsidRPr="004F4476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615C0D2A" w14:textId="77777777" w:rsidR="00B722CD" w:rsidRPr="004F4476" w:rsidRDefault="00B722CD" w:rsidP="00B722CD">
      <w:pPr>
        <w:spacing w:line="360" w:lineRule="auto"/>
        <w:ind w:firstLine="567"/>
      </w:pPr>
      <w:r w:rsidRPr="004F4476"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4F4476">
        <w:t>Шевердину</w:t>
      </w:r>
      <w:proofErr w:type="spellEnd"/>
      <w:r w:rsidRPr="004F4476">
        <w:t xml:space="preserve"> Я.К.</w:t>
      </w:r>
    </w:p>
    <w:p w14:paraId="2371E1EC" w14:textId="77777777" w:rsidR="00B722CD" w:rsidRPr="004F4476" w:rsidRDefault="00B722CD" w:rsidP="00B722CD">
      <w:pPr>
        <w:ind w:firstLine="0"/>
      </w:pPr>
    </w:p>
    <w:p w14:paraId="62F4D028" w14:textId="77777777" w:rsidR="00B722CD" w:rsidRPr="004F4476" w:rsidRDefault="00B722CD" w:rsidP="00B722CD">
      <w:pPr>
        <w:ind w:firstLine="0"/>
      </w:pPr>
    </w:p>
    <w:p w14:paraId="64E27BED" w14:textId="77777777" w:rsidR="00B722CD" w:rsidRPr="004F4476" w:rsidRDefault="00B722CD" w:rsidP="00B722CD">
      <w:pPr>
        <w:ind w:firstLine="0"/>
      </w:pPr>
    </w:p>
    <w:p w14:paraId="5FB9146E" w14:textId="77777777" w:rsidR="00B722CD" w:rsidRDefault="00B722CD" w:rsidP="00B722CD">
      <w:pPr>
        <w:ind w:firstLine="0"/>
      </w:pPr>
      <w:r w:rsidRPr="004F4476">
        <w:t>Глава местного самоуправления</w:t>
      </w:r>
      <w:r w:rsidRPr="004F4476">
        <w:tab/>
      </w:r>
      <w:r w:rsidRPr="004F4476">
        <w:tab/>
      </w:r>
      <w:r w:rsidRPr="004F4476">
        <w:tab/>
      </w:r>
      <w:r>
        <w:tab/>
      </w:r>
      <w:r>
        <w:tab/>
      </w:r>
      <w:r>
        <w:tab/>
      </w:r>
      <w:r w:rsidRPr="004F4476">
        <w:t>А.В. Дранишников</w:t>
      </w:r>
    </w:p>
    <w:p w14:paraId="25DD6F40" w14:textId="77777777" w:rsidR="00F84DB8" w:rsidRPr="00E27361" w:rsidRDefault="00F84DB8" w:rsidP="00B722CD">
      <w:pPr>
        <w:tabs>
          <w:tab w:val="left" w:pos="6237"/>
        </w:tabs>
        <w:ind w:firstLine="0"/>
        <w:jc w:val="center"/>
        <w:rPr>
          <w:b/>
          <w:bCs/>
        </w:rPr>
      </w:pPr>
    </w:p>
    <w:sectPr w:rsidR="00F84DB8" w:rsidRPr="00E27361" w:rsidSect="003364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01877" w14:textId="77777777" w:rsidR="00FD7555" w:rsidRDefault="00FD7555" w:rsidP="007F0268">
      <w:r>
        <w:separator/>
      </w:r>
    </w:p>
  </w:endnote>
  <w:endnote w:type="continuationSeparator" w:id="0">
    <w:p w14:paraId="6BC433CB" w14:textId="77777777" w:rsidR="00FD7555" w:rsidRDefault="00FD755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B504D" w14:textId="77777777" w:rsidR="00FD7555" w:rsidRDefault="00FD7555" w:rsidP="007F0268">
      <w:r>
        <w:separator/>
      </w:r>
    </w:p>
  </w:footnote>
  <w:footnote w:type="continuationSeparator" w:id="0">
    <w:p w14:paraId="1063056B" w14:textId="77777777" w:rsidR="00FD7555" w:rsidRDefault="00FD755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08A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4BC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0F2F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4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61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2C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BA9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55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2D40-1F29-42CC-9FB2-994F6A08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2026-02-16T13:24:00Z</dcterms:created>
  <dcterms:modified xsi:type="dcterms:W3CDTF">2026-02-17T06:40:00Z</dcterms:modified>
</cp:coreProperties>
</file>